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28" w:rsidRPr="00AD3789" w:rsidRDefault="00654128" w:rsidP="00654128">
      <w:pPr>
        <w:jc w:val="right"/>
        <w:rPr>
          <w:rFonts w:cs="Calibri"/>
          <w:u w:val="single"/>
        </w:rPr>
      </w:pPr>
      <w:r w:rsidRPr="00AD3789">
        <w:rPr>
          <w:rFonts w:cs="Calibri"/>
          <w:u w:val="single"/>
        </w:rPr>
        <w:t>Załącznik nr 3 do SIWZ</w:t>
      </w:r>
    </w:p>
    <w:p w:rsidR="00654128" w:rsidRPr="00850A45" w:rsidRDefault="00654128" w:rsidP="00654128">
      <w:pPr>
        <w:ind w:left="5246" w:firstLine="708"/>
        <w:rPr>
          <w:rFonts w:cs="Calibri"/>
          <w:b/>
          <w:sz w:val="20"/>
        </w:rPr>
      </w:pPr>
    </w:p>
    <w:p w:rsidR="00654128" w:rsidRPr="00850A45" w:rsidRDefault="00654128" w:rsidP="00654128">
      <w:pPr>
        <w:rPr>
          <w:rFonts w:cs="Calibri"/>
          <w:b/>
          <w:sz w:val="20"/>
        </w:rPr>
      </w:pPr>
      <w:r w:rsidRPr="00850A45">
        <w:rPr>
          <w:rFonts w:cs="Calibri"/>
          <w:b/>
          <w:sz w:val="20"/>
        </w:rPr>
        <w:t>Wykonawca:</w:t>
      </w:r>
    </w:p>
    <w:p w:rsidR="00654128" w:rsidRPr="00850A45" w:rsidRDefault="00654128" w:rsidP="00654128">
      <w:pPr>
        <w:spacing w:line="480" w:lineRule="auto"/>
        <w:ind w:right="5954"/>
        <w:rPr>
          <w:rFonts w:cs="Calibri"/>
          <w:sz w:val="20"/>
        </w:rPr>
      </w:pPr>
      <w:r w:rsidRPr="00850A45">
        <w:rPr>
          <w:rFonts w:cs="Calibri"/>
          <w:sz w:val="20"/>
        </w:rPr>
        <w:t>………………………………………………………………………………</w:t>
      </w:r>
    </w:p>
    <w:p w:rsidR="00654128" w:rsidRPr="00850A45" w:rsidRDefault="00654128" w:rsidP="00654128">
      <w:pPr>
        <w:ind w:right="5953"/>
        <w:rPr>
          <w:rFonts w:cs="Calibri"/>
          <w:i/>
          <w:sz w:val="16"/>
          <w:szCs w:val="16"/>
        </w:rPr>
      </w:pPr>
      <w:r w:rsidRPr="00850A45">
        <w:rPr>
          <w:rFonts w:cs="Calibri"/>
          <w:i/>
          <w:sz w:val="16"/>
          <w:szCs w:val="16"/>
        </w:rPr>
        <w:t>(pełna nazwa/firma, adres, w zależności od podmiotu: NIP/PESEL, KRS/</w:t>
      </w:r>
      <w:proofErr w:type="spellStart"/>
      <w:r w:rsidRPr="00850A45">
        <w:rPr>
          <w:rFonts w:cs="Calibri"/>
          <w:i/>
          <w:sz w:val="16"/>
          <w:szCs w:val="16"/>
        </w:rPr>
        <w:t>CEiDG</w:t>
      </w:r>
      <w:proofErr w:type="spellEnd"/>
      <w:r w:rsidRPr="00850A45">
        <w:rPr>
          <w:rFonts w:cs="Calibri"/>
          <w:i/>
          <w:sz w:val="16"/>
          <w:szCs w:val="16"/>
        </w:rPr>
        <w:t>)</w:t>
      </w:r>
    </w:p>
    <w:p w:rsidR="00654128" w:rsidRPr="00850A45" w:rsidRDefault="00654128" w:rsidP="00654128">
      <w:pPr>
        <w:rPr>
          <w:rFonts w:cs="Calibri"/>
          <w:sz w:val="20"/>
          <w:u w:val="single"/>
        </w:rPr>
      </w:pPr>
      <w:r w:rsidRPr="00850A45">
        <w:rPr>
          <w:rFonts w:cs="Calibri"/>
          <w:sz w:val="20"/>
          <w:u w:val="single"/>
        </w:rPr>
        <w:t>reprezentowany przez:</w:t>
      </w:r>
    </w:p>
    <w:p w:rsidR="00654128" w:rsidRPr="00850A45" w:rsidRDefault="00654128" w:rsidP="00654128">
      <w:pPr>
        <w:spacing w:line="480" w:lineRule="auto"/>
        <w:ind w:right="5954"/>
        <w:rPr>
          <w:rFonts w:cs="Calibri"/>
          <w:sz w:val="20"/>
        </w:rPr>
      </w:pPr>
      <w:r w:rsidRPr="00850A45">
        <w:rPr>
          <w:rFonts w:cs="Calibri"/>
          <w:sz w:val="20"/>
        </w:rPr>
        <w:t>………………………………………………………………………………</w:t>
      </w:r>
    </w:p>
    <w:p w:rsidR="00654128" w:rsidRPr="00B457A2" w:rsidRDefault="00654128" w:rsidP="00B457A2">
      <w:pPr>
        <w:ind w:right="5953"/>
        <w:rPr>
          <w:rFonts w:cs="Calibri"/>
          <w:i/>
          <w:sz w:val="16"/>
          <w:szCs w:val="16"/>
        </w:rPr>
      </w:pPr>
      <w:r w:rsidRPr="00850A45">
        <w:rPr>
          <w:rFonts w:cs="Calibri"/>
          <w:i/>
          <w:sz w:val="16"/>
          <w:szCs w:val="16"/>
        </w:rPr>
        <w:t>(imię, nazwisko, stanowisko/podstawa do reprezentacji)</w:t>
      </w:r>
    </w:p>
    <w:p w:rsidR="00654128" w:rsidRPr="00850A45" w:rsidRDefault="00654128" w:rsidP="00654128">
      <w:pPr>
        <w:spacing w:after="120" w:line="360" w:lineRule="auto"/>
        <w:jc w:val="center"/>
        <w:rPr>
          <w:rFonts w:cs="Calibri"/>
          <w:b/>
          <w:u w:val="single"/>
        </w:rPr>
      </w:pPr>
      <w:r w:rsidRPr="00850A45">
        <w:rPr>
          <w:rFonts w:cs="Calibri"/>
          <w:b/>
          <w:u w:val="single"/>
        </w:rPr>
        <w:t xml:space="preserve">Oświadczenie wykonawcy </w:t>
      </w:r>
    </w:p>
    <w:p w:rsidR="00654128" w:rsidRPr="00850A45" w:rsidRDefault="00654128" w:rsidP="00654128">
      <w:pPr>
        <w:spacing w:line="360" w:lineRule="auto"/>
        <w:jc w:val="center"/>
        <w:rPr>
          <w:rFonts w:cs="Calibri"/>
          <w:b/>
          <w:sz w:val="20"/>
        </w:rPr>
      </w:pPr>
      <w:r w:rsidRPr="00850A45">
        <w:rPr>
          <w:rFonts w:cs="Calibri"/>
          <w:b/>
          <w:sz w:val="20"/>
        </w:rPr>
        <w:t xml:space="preserve">składane na podstawie art. 25a ust. 1 ustawy z dnia 29 stycznia 2004 r. </w:t>
      </w:r>
    </w:p>
    <w:p w:rsidR="00654128" w:rsidRPr="00850A45" w:rsidRDefault="00654128" w:rsidP="00654128">
      <w:pPr>
        <w:spacing w:line="360" w:lineRule="auto"/>
        <w:jc w:val="center"/>
        <w:rPr>
          <w:rFonts w:cs="Calibri"/>
          <w:b/>
          <w:sz w:val="20"/>
        </w:rPr>
      </w:pPr>
      <w:r w:rsidRPr="00850A45">
        <w:rPr>
          <w:rFonts w:cs="Calibri"/>
          <w:b/>
          <w:sz w:val="20"/>
        </w:rPr>
        <w:t xml:space="preserve"> Prawo zamówień publicznych (dalej jako: ustawa </w:t>
      </w:r>
      <w:proofErr w:type="spellStart"/>
      <w:r w:rsidRPr="00850A45">
        <w:rPr>
          <w:rFonts w:cs="Calibri"/>
          <w:b/>
          <w:sz w:val="20"/>
        </w:rPr>
        <w:t>Pzp</w:t>
      </w:r>
      <w:proofErr w:type="spellEnd"/>
      <w:r w:rsidRPr="00850A45">
        <w:rPr>
          <w:rFonts w:cs="Calibri"/>
          <w:b/>
          <w:sz w:val="20"/>
        </w:rPr>
        <w:t xml:space="preserve">), </w:t>
      </w:r>
    </w:p>
    <w:p w:rsidR="00654128" w:rsidRPr="00B457A2" w:rsidRDefault="00654128" w:rsidP="00B457A2">
      <w:pPr>
        <w:spacing w:before="120" w:line="360" w:lineRule="auto"/>
        <w:jc w:val="center"/>
        <w:rPr>
          <w:rFonts w:cs="Calibri"/>
          <w:b/>
          <w:u w:val="single"/>
        </w:rPr>
      </w:pPr>
      <w:r w:rsidRPr="00850A45">
        <w:rPr>
          <w:rFonts w:cs="Calibri"/>
          <w:b/>
          <w:u w:val="single"/>
        </w:rPr>
        <w:t>DOTYCZĄCE PRZESŁANEK WYKLUCZENIA Z POSTĘPOWANIA</w:t>
      </w:r>
    </w:p>
    <w:p w:rsidR="00283232" w:rsidRPr="00B457A2" w:rsidRDefault="00654128" w:rsidP="00560088">
      <w:pPr>
        <w:jc w:val="both"/>
        <w:rPr>
          <w:b/>
          <w:sz w:val="22"/>
          <w:szCs w:val="22"/>
        </w:rPr>
      </w:pPr>
      <w:r w:rsidRPr="00B457A2">
        <w:rPr>
          <w:rFonts w:cs="Calibri"/>
          <w:sz w:val="22"/>
          <w:szCs w:val="22"/>
        </w:rPr>
        <w:t>Na potrzeby postępowania o udzielenie zamówienia publicznego</w:t>
      </w:r>
      <w:r w:rsidR="00283232" w:rsidRPr="00B457A2">
        <w:rPr>
          <w:rFonts w:cs="Calibri"/>
          <w:sz w:val="22"/>
          <w:szCs w:val="22"/>
        </w:rPr>
        <w:t xml:space="preserve"> </w:t>
      </w:r>
      <w:r w:rsidRPr="00B457A2">
        <w:rPr>
          <w:rFonts w:cs="Calibri"/>
          <w:sz w:val="22"/>
          <w:szCs w:val="22"/>
        </w:rPr>
        <w:t>pn</w:t>
      </w:r>
      <w:r w:rsidRPr="00B457A2">
        <w:rPr>
          <w:sz w:val="22"/>
          <w:szCs w:val="22"/>
        </w:rPr>
        <w:t xml:space="preserve">. </w:t>
      </w:r>
      <w:r w:rsidR="00283232" w:rsidRPr="00B457A2">
        <w:rPr>
          <w:b/>
          <w:sz w:val="22"/>
          <w:szCs w:val="22"/>
        </w:rPr>
        <w:t>Pełnienie czynności Inspektora Nadzoru Inwestorskiego przy realizacji zadania p.n.: Projekt i rozbudowa  oraz modernizacja systemu wodno-ściekowego w Aglomeracji Krynica</w:t>
      </w:r>
      <w:r w:rsidR="00283232" w:rsidRPr="00B457A2">
        <w:rPr>
          <w:b/>
          <w:bCs/>
          <w:sz w:val="22"/>
          <w:szCs w:val="22"/>
        </w:rPr>
        <w:t xml:space="preserve"> </w:t>
      </w:r>
      <w:r w:rsidR="00283232" w:rsidRPr="00B457A2">
        <w:rPr>
          <w:b/>
          <w:sz w:val="22"/>
          <w:szCs w:val="22"/>
        </w:rPr>
        <w:t>Morska w ramach realizacji projektu pn. „Rozbudowa i modernizacja systemu wodno-ściekowego w Aglomeracji Krynica</w:t>
      </w:r>
      <w:r w:rsidR="00283232" w:rsidRPr="00B457A2">
        <w:rPr>
          <w:b/>
          <w:bCs/>
          <w:sz w:val="22"/>
          <w:szCs w:val="22"/>
        </w:rPr>
        <w:t xml:space="preserve"> </w:t>
      </w:r>
      <w:r w:rsidR="00283232" w:rsidRPr="00B457A2">
        <w:rPr>
          <w:b/>
          <w:sz w:val="22"/>
          <w:szCs w:val="22"/>
        </w:rPr>
        <w:t>Morska”</w:t>
      </w:r>
      <w:r w:rsidR="008C44A9" w:rsidRPr="00B457A2">
        <w:rPr>
          <w:b/>
          <w:sz w:val="22"/>
          <w:szCs w:val="22"/>
        </w:rPr>
        <w:t>,</w:t>
      </w:r>
    </w:p>
    <w:p w:rsidR="008C44A9" w:rsidRPr="00B457A2" w:rsidRDefault="008C44A9" w:rsidP="008C44A9">
      <w:pPr>
        <w:rPr>
          <w:rFonts w:asciiTheme="minorHAnsi" w:hAnsiTheme="minorHAnsi" w:cstheme="minorHAnsi"/>
          <w:b/>
          <w:sz w:val="22"/>
          <w:szCs w:val="22"/>
        </w:rPr>
      </w:pPr>
      <w:r w:rsidRPr="00B457A2">
        <w:rPr>
          <w:sz w:val="22"/>
          <w:szCs w:val="22"/>
        </w:rPr>
        <w:t xml:space="preserve">prowadzonego przez </w:t>
      </w:r>
      <w:r w:rsidRPr="00B457A2">
        <w:rPr>
          <w:rFonts w:eastAsia="Calibri"/>
          <w:color w:val="000000"/>
          <w:sz w:val="22"/>
          <w:szCs w:val="22"/>
        </w:rPr>
        <w:t>Przedsiębiorstwo Wodociągów i Kanalizacji Spółka z ograniczoną odpowiedzialnością</w:t>
      </w:r>
      <w:r w:rsidRPr="00B457A2">
        <w:rPr>
          <w:i/>
          <w:sz w:val="22"/>
          <w:szCs w:val="22"/>
        </w:rPr>
        <w:t xml:space="preserve">, </w:t>
      </w:r>
      <w:r w:rsidRPr="00B457A2">
        <w:rPr>
          <w:sz w:val="22"/>
          <w:szCs w:val="22"/>
        </w:rPr>
        <w:t>oświadczam, co następuje:</w:t>
      </w:r>
    </w:p>
    <w:p w:rsidR="00654128" w:rsidRPr="00850A45" w:rsidRDefault="00654128" w:rsidP="00654128">
      <w:pPr>
        <w:spacing w:line="360" w:lineRule="auto"/>
        <w:jc w:val="both"/>
        <w:rPr>
          <w:rFonts w:cs="Calibri"/>
        </w:rPr>
      </w:pPr>
    </w:p>
    <w:p w:rsidR="00654128" w:rsidRPr="00850A45" w:rsidRDefault="00654128" w:rsidP="00654128">
      <w:pPr>
        <w:shd w:val="clear" w:color="auto" w:fill="BFBFBF"/>
        <w:spacing w:line="360" w:lineRule="auto"/>
        <w:rPr>
          <w:rFonts w:cs="Calibri"/>
          <w:b/>
          <w:sz w:val="21"/>
          <w:szCs w:val="21"/>
        </w:rPr>
      </w:pPr>
      <w:r w:rsidRPr="00850A45">
        <w:rPr>
          <w:rFonts w:cs="Calibri"/>
          <w:b/>
          <w:sz w:val="21"/>
          <w:szCs w:val="21"/>
        </w:rPr>
        <w:t>OŚWIADCZENIA DOTYCZĄCE WYKONAWCY:</w:t>
      </w:r>
    </w:p>
    <w:p w:rsidR="00654128" w:rsidRPr="00850A45" w:rsidRDefault="00654128" w:rsidP="00654128">
      <w:pPr>
        <w:pStyle w:val="Akapitzlist"/>
        <w:spacing w:line="360" w:lineRule="auto"/>
        <w:jc w:val="both"/>
        <w:rPr>
          <w:rFonts w:cs="Calibri"/>
        </w:rPr>
      </w:pPr>
    </w:p>
    <w:p w:rsidR="00654128" w:rsidRPr="00850A45" w:rsidRDefault="00654128" w:rsidP="000B149F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rFonts w:cs="Calibri"/>
          <w:sz w:val="21"/>
          <w:szCs w:val="21"/>
        </w:rPr>
      </w:pPr>
      <w:r w:rsidRPr="00850A45">
        <w:rPr>
          <w:rFonts w:cs="Calibri"/>
          <w:sz w:val="21"/>
          <w:szCs w:val="21"/>
        </w:rPr>
        <w:t xml:space="preserve">Oświadczam, że nie podlegam wykluczeniu z postępowania na podstawie </w:t>
      </w:r>
      <w:r w:rsidRPr="00850A45">
        <w:rPr>
          <w:rFonts w:cs="Calibri"/>
          <w:sz w:val="21"/>
          <w:szCs w:val="21"/>
        </w:rPr>
        <w:br/>
        <w:t xml:space="preserve">art. 24 ust 1 pkt 12-23 ustawy </w:t>
      </w:r>
      <w:proofErr w:type="spellStart"/>
      <w:r w:rsidRPr="00850A45">
        <w:rPr>
          <w:rFonts w:cs="Calibri"/>
          <w:sz w:val="21"/>
          <w:szCs w:val="21"/>
        </w:rPr>
        <w:t>Pzp</w:t>
      </w:r>
      <w:proofErr w:type="spellEnd"/>
      <w:r w:rsidRPr="00850A45">
        <w:rPr>
          <w:rFonts w:cs="Calibri"/>
          <w:sz w:val="21"/>
          <w:szCs w:val="21"/>
        </w:rPr>
        <w:t>.</w:t>
      </w:r>
    </w:p>
    <w:p w:rsidR="00654128" w:rsidRPr="00850A45" w:rsidRDefault="00654128" w:rsidP="000B149F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rFonts w:cs="Calibri"/>
          <w:sz w:val="21"/>
          <w:szCs w:val="21"/>
        </w:rPr>
      </w:pPr>
      <w:r w:rsidRPr="00850A45">
        <w:rPr>
          <w:rFonts w:cs="Calibri"/>
          <w:sz w:val="21"/>
          <w:szCs w:val="21"/>
        </w:rPr>
        <w:t xml:space="preserve">Oświadczam, że nie podlegam wykluczeniu z postepowania na podstawie art.24 ust.5 ustawy </w:t>
      </w:r>
      <w:proofErr w:type="spellStart"/>
      <w:r w:rsidRPr="00850A45">
        <w:rPr>
          <w:rFonts w:cs="Calibri"/>
          <w:sz w:val="21"/>
          <w:szCs w:val="21"/>
        </w:rPr>
        <w:t>Pzp</w:t>
      </w:r>
      <w:proofErr w:type="spellEnd"/>
    </w:p>
    <w:p w:rsidR="00654128" w:rsidRPr="00850A45" w:rsidRDefault="00654128" w:rsidP="00654128">
      <w:pPr>
        <w:spacing w:line="360" w:lineRule="auto"/>
        <w:jc w:val="both"/>
        <w:rPr>
          <w:rFonts w:cs="Calibri"/>
          <w:i/>
          <w:sz w:val="20"/>
        </w:rPr>
      </w:pP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850A45">
        <w:rPr>
          <w:rFonts w:cs="Calibri"/>
          <w:sz w:val="20"/>
        </w:rPr>
        <w:t xml:space="preserve">…………….……. </w:t>
      </w:r>
      <w:r w:rsidRPr="00850A45">
        <w:rPr>
          <w:rFonts w:cs="Calibri"/>
          <w:i/>
          <w:sz w:val="16"/>
          <w:szCs w:val="16"/>
        </w:rPr>
        <w:t>(miejscowość),</w:t>
      </w:r>
      <w:r w:rsidRPr="00850A45">
        <w:rPr>
          <w:rFonts w:cs="Calibri"/>
          <w:i/>
          <w:sz w:val="18"/>
          <w:szCs w:val="18"/>
        </w:rPr>
        <w:t xml:space="preserve"> </w:t>
      </w:r>
      <w:r w:rsidRPr="00850A45">
        <w:rPr>
          <w:rFonts w:cs="Calibri"/>
          <w:sz w:val="20"/>
        </w:rPr>
        <w:t xml:space="preserve">dnia ………….……. r. </w:t>
      </w: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  <w:t xml:space="preserve">     </w:t>
      </w:r>
      <w:r w:rsidRPr="00850A45">
        <w:rPr>
          <w:rFonts w:cs="Calibri"/>
          <w:sz w:val="20"/>
        </w:rPr>
        <w:tab/>
        <w:t xml:space="preserve">             …………………………………………</w:t>
      </w:r>
    </w:p>
    <w:p w:rsidR="00654128" w:rsidRPr="00B457A2" w:rsidRDefault="00654128" w:rsidP="00B457A2">
      <w:pPr>
        <w:spacing w:line="360" w:lineRule="auto"/>
        <w:ind w:left="5664" w:firstLine="708"/>
        <w:jc w:val="both"/>
        <w:rPr>
          <w:rFonts w:cs="Calibri"/>
          <w:i/>
          <w:sz w:val="16"/>
          <w:szCs w:val="16"/>
        </w:rPr>
      </w:pPr>
      <w:r w:rsidRPr="00850A45">
        <w:rPr>
          <w:rFonts w:cs="Calibri"/>
          <w:i/>
          <w:sz w:val="16"/>
          <w:szCs w:val="16"/>
        </w:rPr>
        <w:t>(podpis)</w:t>
      </w: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1"/>
          <w:szCs w:val="21"/>
        </w:rPr>
      </w:pPr>
      <w:r w:rsidRPr="00850A45">
        <w:rPr>
          <w:rFonts w:cs="Calibri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850A45">
        <w:rPr>
          <w:rFonts w:cs="Calibri"/>
          <w:sz w:val="21"/>
          <w:szCs w:val="21"/>
        </w:rPr>
        <w:t>Pzp</w:t>
      </w:r>
      <w:proofErr w:type="spellEnd"/>
      <w:r w:rsidRPr="00850A45">
        <w:rPr>
          <w:rFonts w:cs="Calibri"/>
          <w:sz w:val="20"/>
        </w:rPr>
        <w:t xml:space="preserve"> </w:t>
      </w:r>
      <w:r w:rsidRPr="00850A45">
        <w:rPr>
          <w:rFonts w:cs="Calibri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850A45">
        <w:rPr>
          <w:rFonts w:cs="Calibri"/>
          <w:i/>
          <w:sz w:val="16"/>
          <w:szCs w:val="16"/>
        </w:rPr>
        <w:t>Pzp</w:t>
      </w:r>
      <w:proofErr w:type="spellEnd"/>
      <w:r w:rsidRPr="00850A45">
        <w:rPr>
          <w:rFonts w:cs="Calibri"/>
          <w:i/>
          <w:sz w:val="16"/>
          <w:szCs w:val="16"/>
        </w:rPr>
        <w:t>).</w:t>
      </w:r>
      <w:r w:rsidRPr="00850A45">
        <w:rPr>
          <w:rFonts w:cs="Calibri"/>
          <w:sz w:val="20"/>
        </w:rPr>
        <w:t xml:space="preserve"> </w:t>
      </w:r>
      <w:r w:rsidRPr="00850A45">
        <w:rPr>
          <w:rFonts w:cs="Calibri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850A45">
        <w:rPr>
          <w:rFonts w:cs="Calibri"/>
          <w:sz w:val="21"/>
          <w:szCs w:val="21"/>
        </w:rPr>
        <w:t>Pzp</w:t>
      </w:r>
      <w:proofErr w:type="spellEnd"/>
      <w:r w:rsidRPr="00850A45">
        <w:rPr>
          <w:rFonts w:cs="Calibri"/>
          <w:sz w:val="21"/>
          <w:szCs w:val="21"/>
        </w:rPr>
        <w:t xml:space="preserve"> podjąłem następujące środki naprawcze:</w:t>
      </w: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1"/>
          <w:szCs w:val="21"/>
        </w:rPr>
      </w:pPr>
      <w:r w:rsidRPr="00850A45">
        <w:rPr>
          <w:rFonts w:cs="Calibri"/>
          <w:sz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</w:t>
      </w: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850A45">
        <w:rPr>
          <w:rFonts w:cs="Calibri"/>
          <w:sz w:val="20"/>
        </w:rPr>
        <w:t xml:space="preserve">…………….……. </w:t>
      </w:r>
      <w:r w:rsidRPr="00850A45">
        <w:rPr>
          <w:rFonts w:cs="Calibri"/>
          <w:i/>
          <w:sz w:val="16"/>
          <w:szCs w:val="16"/>
        </w:rPr>
        <w:t>(miejscowość)</w:t>
      </w:r>
      <w:r w:rsidRPr="00850A45">
        <w:rPr>
          <w:rFonts w:cs="Calibri"/>
          <w:i/>
          <w:sz w:val="20"/>
        </w:rPr>
        <w:t xml:space="preserve">, </w:t>
      </w:r>
      <w:r w:rsidRPr="00850A45">
        <w:rPr>
          <w:rFonts w:cs="Calibri"/>
          <w:sz w:val="20"/>
        </w:rPr>
        <w:t xml:space="preserve">dnia …………………. r. </w:t>
      </w: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  <w:t xml:space="preserve">           …………………………………………</w:t>
      </w:r>
    </w:p>
    <w:p w:rsidR="00654128" w:rsidRPr="00850A45" w:rsidRDefault="00654128" w:rsidP="00654128">
      <w:pPr>
        <w:spacing w:line="360" w:lineRule="auto"/>
        <w:ind w:left="5664" w:firstLine="708"/>
        <w:jc w:val="both"/>
        <w:rPr>
          <w:rFonts w:cs="Calibri"/>
          <w:i/>
          <w:sz w:val="16"/>
          <w:szCs w:val="16"/>
        </w:rPr>
      </w:pPr>
      <w:r w:rsidRPr="00850A45">
        <w:rPr>
          <w:rFonts w:cs="Calibri"/>
          <w:i/>
          <w:sz w:val="16"/>
          <w:szCs w:val="16"/>
        </w:rPr>
        <w:t>(podpis)</w:t>
      </w:r>
    </w:p>
    <w:p w:rsidR="00654128" w:rsidRPr="00850A45" w:rsidRDefault="00654128" w:rsidP="00654128">
      <w:pPr>
        <w:shd w:val="clear" w:color="auto" w:fill="BFBFBF"/>
        <w:spacing w:line="360" w:lineRule="auto"/>
        <w:jc w:val="both"/>
        <w:rPr>
          <w:rFonts w:cs="Calibri"/>
          <w:b/>
          <w:sz w:val="21"/>
          <w:szCs w:val="21"/>
        </w:rPr>
      </w:pPr>
      <w:r w:rsidRPr="00850A45">
        <w:rPr>
          <w:rFonts w:cs="Calibri"/>
          <w:b/>
          <w:sz w:val="21"/>
          <w:szCs w:val="21"/>
        </w:rPr>
        <w:lastRenderedPageBreak/>
        <w:t>OŚWIADCZENIE DOTYCZĄCE PODMIOTU, NA KTÓREGO ZASOBY POWOŁUJE SIĘ WYKONAWCA:</w:t>
      </w:r>
    </w:p>
    <w:p w:rsidR="00654128" w:rsidRPr="00850A45" w:rsidRDefault="00654128" w:rsidP="00654128">
      <w:pPr>
        <w:spacing w:line="360" w:lineRule="auto"/>
        <w:jc w:val="both"/>
        <w:rPr>
          <w:rFonts w:cs="Calibri"/>
          <w:b/>
        </w:rPr>
      </w:pPr>
    </w:p>
    <w:p w:rsidR="00654128" w:rsidRPr="00850A45" w:rsidRDefault="00654128" w:rsidP="00654128">
      <w:pPr>
        <w:spacing w:line="360" w:lineRule="auto"/>
        <w:jc w:val="both"/>
        <w:rPr>
          <w:rFonts w:cs="Calibri"/>
          <w:i/>
          <w:sz w:val="20"/>
        </w:rPr>
      </w:pPr>
      <w:r w:rsidRPr="00850A45">
        <w:rPr>
          <w:rFonts w:cs="Calibri"/>
          <w:sz w:val="21"/>
          <w:szCs w:val="21"/>
        </w:rPr>
        <w:t>Oświadczam, że następujący/e podmiot/y, na którego/</w:t>
      </w:r>
      <w:proofErr w:type="spellStart"/>
      <w:r w:rsidRPr="00850A45">
        <w:rPr>
          <w:rFonts w:cs="Calibri"/>
          <w:sz w:val="21"/>
          <w:szCs w:val="21"/>
        </w:rPr>
        <w:t>ych</w:t>
      </w:r>
      <w:proofErr w:type="spellEnd"/>
      <w:r w:rsidRPr="00850A45">
        <w:rPr>
          <w:rFonts w:cs="Calibri"/>
          <w:sz w:val="21"/>
          <w:szCs w:val="21"/>
        </w:rPr>
        <w:t xml:space="preserve"> zasoby powołuję się w niniejszym postępowaniu, tj.:</w:t>
      </w:r>
      <w:r w:rsidRPr="00850A45">
        <w:rPr>
          <w:rFonts w:cs="Calibri"/>
          <w:sz w:val="20"/>
        </w:rPr>
        <w:t xml:space="preserve"> …………………………………………………………………….……………………… </w:t>
      </w:r>
      <w:r w:rsidRPr="00850A45">
        <w:rPr>
          <w:rFonts w:cs="Calibr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0A45">
        <w:rPr>
          <w:rFonts w:cs="Calibri"/>
          <w:i/>
          <w:sz w:val="16"/>
          <w:szCs w:val="16"/>
        </w:rPr>
        <w:t>CEiDG</w:t>
      </w:r>
      <w:proofErr w:type="spellEnd"/>
      <w:r w:rsidRPr="00850A45">
        <w:rPr>
          <w:rFonts w:cs="Calibri"/>
          <w:i/>
          <w:sz w:val="16"/>
          <w:szCs w:val="16"/>
        </w:rPr>
        <w:t>)</w:t>
      </w:r>
      <w:r w:rsidRPr="00850A45">
        <w:rPr>
          <w:rFonts w:cs="Calibri"/>
          <w:i/>
          <w:sz w:val="20"/>
        </w:rPr>
        <w:t xml:space="preserve"> </w:t>
      </w:r>
      <w:r w:rsidRPr="00850A45">
        <w:rPr>
          <w:rFonts w:cs="Calibri"/>
          <w:sz w:val="21"/>
          <w:szCs w:val="21"/>
        </w:rPr>
        <w:t>nie podlega/ją wykluczeniu z postępowania o udzielenie zamówienia.</w:t>
      </w: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0"/>
        </w:rPr>
      </w:pP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850A45">
        <w:rPr>
          <w:rFonts w:cs="Calibri"/>
          <w:sz w:val="20"/>
        </w:rPr>
        <w:t xml:space="preserve">…………….……. </w:t>
      </w:r>
      <w:r w:rsidRPr="00850A45">
        <w:rPr>
          <w:rFonts w:cs="Calibri"/>
          <w:i/>
          <w:sz w:val="16"/>
          <w:szCs w:val="16"/>
        </w:rPr>
        <w:t>(miejscowość),</w:t>
      </w:r>
      <w:r w:rsidRPr="00850A45">
        <w:rPr>
          <w:rFonts w:cs="Calibri"/>
          <w:i/>
          <w:sz w:val="20"/>
        </w:rPr>
        <w:t xml:space="preserve"> </w:t>
      </w:r>
      <w:r w:rsidRPr="00850A45">
        <w:rPr>
          <w:rFonts w:cs="Calibri"/>
          <w:sz w:val="21"/>
          <w:szCs w:val="21"/>
        </w:rPr>
        <w:t>dnia …………………. r.</w:t>
      </w:r>
      <w:r w:rsidRPr="00850A45">
        <w:rPr>
          <w:rFonts w:cs="Calibri"/>
          <w:sz w:val="20"/>
        </w:rPr>
        <w:t xml:space="preserve"> </w:t>
      </w: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  <w:t xml:space="preserve">           …………………………………………</w:t>
      </w:r>
    </w:p>
    <w:p w:rsidR="00654128" w:rsidRPr="00850A45" w:rsidRDefault="00654128" w:rsidP="00654128">
      <w:pPr>
        <w:spacing w:line="360" w:lineRule="auto"/>
        <w:ind w:left="5664" w:firstLine="708"/>
        <w:jc w:val="both"/>
        <w:rPr>
          <w:rFonts w:cs="Calibri"/>
          <w:i/>
          <w:sz w:val="16"/>
          <w:szCs w:val="16"/>
        </w:rPr>
      </w:pPr>
      <w:r w:rsidRPr="00850A45">
        <w:rPr>
          <w:rFonts w:cs="Calibri"/>
          <w:i/>
          <w:sz w:val="16"/>
          <w:szCs w:val="16"/>
        </w:rPr>
        <w:t>(podpis)</w:t>
      </w:r>
    </w:p>
    <w:p w:rsidR="00654128" w:rsidRPr="00850A45" w:rsidRDefault="00654128" w:rsidP="00654128">
      <w:pPr>
        <w:shd w:val="clear" w:color="auto" w:fill="BFBFBF"/>
        <w:spacing w:line="360" w:lineRule="auto"/>
        <w:jc w:val="both"/>
        <w:rPr>
          <w:rFonts w:cs="Calibri"/>
          <w:sz w:val="16"/>
          <w:szCs w:val="16"/>
        </w:rPr>
      </w:pPr>
      <w:r w:rsidRPr="00850A45">
        <w:rPr>
          <w:rFonts w:cs="Calibri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850A45">
        <w:rPr>
          <w:rFonts w:cs="Calibri"/>
          <w:i/>
          <w:sz w:val="16"/>
          <w:szCs w:val="16"/>
        </w:rPr>
        <w:t>Pzp</w:t>
      </w:r>
      <w:proofErr w:type="spellEnd"/>
      <w:r w:rsidRPr="00850A45">
        <w:rPr>
          <w:rFonts w:cs="Calibri"/>
          <w:i/>
          <w:sz w:val="16"/>
          <w:szCs w:val="16"/>
        </w:rPr>
        <w:t>]</w:t>
      </w:r>
    </w:p>
    <w:p w:rsidR="00654128" w:rsidRPr="00850A45" w:rsidRDefault="00654128" w:rsidP="00654128">
      <w:pPr>
        <w:shd w:val="clear" w:color="auto" w:fill="BFBFBF"/>
        <w:spacing w:line="360" w:lineRule="auto"/>
        <w:jc w:val="both"/>
        <w:rPr>
          <w:rFonts w:cs="Calibri"/>
          <w:b/>
          <w:sz w:val="21"/>
          <w:szCs w:val="21"/>
        </w:rPr>
      </w:pPr>
      <w:r w:rsidRPr="00850A45">
        <w:rPr>
          <w:rFonts w:cs="Calibri"/>
          <w:b/>
          <w:sz w:val="21"/>
          <w:szCs w:val="21"/>
        </w:rPr>
        <w:t>OŚWIADCZENIE DOTYCZĄCE PODWYKONAWCY NIEBĘDĄCEGO PODMIOTEM, NA KTÓREGO ZASOBY POWOŁUJE SIĘ WYKONAWCA:</w:t>
      </w:r>
    </w:p>
    <w:p w:rsidR="00654128" w:rsidRPr="00850A45" w:rsidRDefault="00654128" w:rsidP="00654128">
      <w:pPr>
        <w:spacing w:line="360" w:lineRule="auto"/>
        <w:jc w:val="both"/>
        <w:rPr>
          <w:rFonts w:cs="Calibri"/>
          <w:b/>
        </w:rPr>
      </w:pP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1"/>
          <w:szCs w:val="21"/>
        </w:rPr>
      </w:pPr>
      <w:r w:rsidRPr="00850A45">
        <w:rPr>
          <w:rFonts w:cs="Calibri"/>
          <w:sz w:val="21"/>
          <w:szCs w:val="21"/>
        </w:rPr>
        <w:t>Oświadczam, że następujący/e podmiot/y, będący/e podwykonawcą/</w:t>
      </w:r>
      <w:proofErr w:type="spellStart"/>
      <w:r w:rsidRPr="00850A45">
        <w:rPr>
          <w:rFonts w:cs="Calibri"/>
          <w:sz w:val="21"/>
          <w:szCs w:val="21"/>
        </w:rPr>
        <w:t>ami</w:t>
      </w:r>
      <w:proofErr w:type="spellEnd"/>
      <w:r w:rsidRPr="00850A45">
        <w:rPr>
          <w:rFonts w:cs="Calibri"/>
          <w:sz w:val="21"/>
          <w:szCs w:val="21"/>
        </w:rPr>
        <w:t>: ……………………………………………………………………..….……</w:t>
      </w:r>
      <w:r w:rsidRPr="00850A45">
        <w:rPr>
          <w:rFonts w:cs="Calibri"/>
          <w:sz w:val="20"/>
        </w:rPr>
        <w:t xml:space="preserve"> </w:t>
      </w:r>
      <w:r w:rsidRPr="00850A45">
        <w:rPr>
          <w:rFonts w:cs="Calibr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0A45">
        <w:rPr>
          <w:rFonts w:cs="Calibri"/>
          <w:i/>
          <w:sz w:val="16"/>
          <w:szCs w:val="16"/>
        </w:rPr>
        <w:t>CEiDG</w:t>
      </w:r>
      <w:proofErr w:type="spellEnd"/>
      <w:r w:rsidRPr="00850A45">
        <w:rPr>
          <w:rFonts w:cs="Calibri"/>
          <w:i/>
          <w:sz w:val="16"/>
          <w:szCs w:val="16"/>
        </w:rPr>
        <w:t>)</w:t>
      </w:r>
      <w:r w:rsidRPr="00850A45">
        <w:rPr>
          <w:rFonts w:cs="Calibri"/>
          <w:sz w:val="16"/>
          <w:szCs w:val="16"/>
        </w:rPr>
        <w:t xml:space="preserve">, </w:t>
      </w:r>
      <w:r w:rsidRPr="00850A45">
        <w:rPr>
          <w:rFonts w:cs="Calibri"/>
          <w:sz w:val="21"/>
          <w:szCs w:val="21"/>
        </w:rPr>
        <w:t xml:space="preserve">nie podlega/ą wykluczeniu z postępowania </w:t>
      </w:r>
      <w:r w:rsidRPr="00850A45">
        <w:rPr>
          <w:rFonts w:cs="Calibri"/>
          <w:sz w:val="21"/>
          <w:szCs w:val="21"/>
        </w:rPr>
        <w:br/>
        <w:t>o udzielenie zamówienia.</w:t>
      </w: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0"/>
        </w:rPr>
      </w:pP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850A45">
        <w:rPr>
          <w:rFonts w:cs="Calibri"/>
          <w:sz w:val="20"/>
        </w:rPr>
        <w:t xml:space="preserve">…………….……. </w:t>
      </w:r>
      <w:r w:rsidRPr="00850A45">
        <w:rPr>
          <w:rFonts w:cs="Calibri"/>
          <w:i/>
          <w:sz w:val="16"/>
          <w:szCs w:val="16"/>
        </w:rPr>
        <w:t>(miejscowość),</w:t>
      </w:r>
      <w:r w:rsidRPr="00850A45">
        <w:rPr>
          <w:rFonts w:cs="Calibri"/>
          <w:i/>
          <w:sz w:val="20"/>
        </w:rPr>
        <w:t xml:space="preserve"> </w:t>
      </w:r>
      <w:r w:rsidRPr="00850A45">
        <w:rPr>
          <w:rFonts w:cs="Calibri"/>
          <w:sz w:val="21"/>
          <w:szCs w:val="21"/>
        </w:rPr>
        <w:t>dnia …………………. r.</w:t>
      </w:r>
      <w:r w:rsidRPr="00850A45">
        <w:rPr>
          <w:rFonts w:cs="Calibri"/>
          <w:sz w:val="20"/>
        </w:rPr>
        <w:t xml:space="preserve"> </w:t>
      </w: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  <w:t xml:space="preserve">                  …………………………………………</w:t>
      </w:r>
    </w:p>
    <w:p w:rsidR="00654128" w:rsidRPr="00850A45" w:rsidRDefault="00654128" w:rsidP="00654128">
      <w:pPr>
        <w:spacing w:line="360" w:lineRule="auto"/>
        <w:ind w:left="5664" w:firstLine="708"/>
        <w:jc w:val="both"/>
        <w:rPr>
          <w:rFonts w:cs="Calibri"/>
          <w:i/>
          <w:sz w:val="16"/>
          <w:szCs w:val="16"/>
        </w:rPr>
      </w:pPr>
      <w:r w:rsidRPr="00850A45">
        <w:rPr>
          <w:rFonts w:cs="Calibri"/>
          <w:i/>
          <w:sz w:val="16"/>
          <w:szCs w:val="16"/>
        </w:rPr>
        <w:t>(podpis)</w:t>
      </w:r>
    </w:p>
    <w:p w:rsidR="00654128" w:rsidRPr="00850A45" w:rsidRDefault="00654128" w:rsidP="00654128">
      <w:pPr>
        <w:shd w:val="clear" w:color="auto" w:fill="BFBFBF"/>
        <w:spacing w:line="360" w:lineRule="auto"/>
        <w:jc w:val="both"/>
        <w:rPr>
          <w:rFonts w:cs="Calibri"/>
          <w:b/>
          <w:sz w:val="21"/>
          <w:szCs w:val="21"/>
        </w:rPr>
      </w:pPr>
      <w:r w:rsidRPr="00850A45">
        <w:rPr>
          <w:rFonts w:cs="Calibri"/>
          <w:b/>
          <w:sz w:val="21"/>
          <w:szCs w:val="21"/>
        </w:rPr>
        <w:t>OŚWIADCZENIE DOTYCZĄCE PODANYCH INFORMACJI:</w:t>
      </w:r>
    </w:p>
    <w:p w:rsidR="00654128" w:rsidRPr="00850A45" w:rsidRDefault="00654128" w:rsidP="00654128">
      <w:pPr>
        <w:spacing w:line="360" w:lineRule="auto"/>
        <w:jc w:val="both"/>
        <w:rPr>
          <w:rFonts w:cs="Calibri"/>
          <w:b/>
        </w:rPr>
      </w:pP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1"/>
          <w:szCs w:val="21"/>
        </w:rPr>
      </w:pPr>
      <w:r w:rsidRPr="00850A45">
        <w:rPr>
          <w:rFonts w:cs="Calibri"/>
          <w:sz w:val="21"/>
          <w:szCs w:val="21"/>
        </w:rPr>
        <w:t xml:space="preserve">Oświadczam, że wszystkie informacje podane w powyższych oświadczeniach są aktualne </w:t>
      </w:r>
      <w:r w:rsidRPr="00850A45">
        <w:rPr>
          <w:rFonts w:cs="Calibr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0"/>
        </w:rPr>
      </w:pP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850A45">
        <w:rPr>
          <w:rFonts w:cs="Calibri"/>
          <w:sz w:val="20"/>
        </w:rPr>
        <w:t xml:space="preserve">…………….……. </w:t>
      </w:r>
      <w:r w:rsidRPr="00850A45">
        <w:rPr>
          <w:rFonts w:cs="Calibri"/>
          <w:i/>
          <w:sz w:val="16"/>
          <w:szCs w:val="16"/>
        </w:rPr>
        <w:t>(miejscowość),</w:t>
      </w:r>
      <w:r w:rsidRPr="00850A45">
        <w:rPr>
          <w:rFonts w:cs="Calibri"/>
          <w:i/>
          <w:sz w:val="20"/>
        </w:rPr>
        <w:t xml:space="preserve"> </w:t>
      </w:r>
      <w:r w:rsidRPr="00850A45">
        <w:rPr>
          <w:rFonts w:cs="Calibri"/>
          <w:sz w:val="21"/>
          <w:szCs w:val="21"/>
        </w:rPr>
        <w:t>dnia …………………. r.</w:t>
      </w:r>
      <w:r w:rsidRPr="00850A45">
        <w:rPr>
          <w:rFonts w:cs="Calibri"/>
          <w:sz w:val="20"/>
        </w:rPr>
        <w:t xml:space="preserve"> </w:t>
      </w:r>
    </w:p>
    <w:p w:rsidR="00654128" w:rsidRPr="00850A45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</w:r>
      <w:r w:rsidRPr="00850A45">
        <w:rPr>
          <w:rFonts w:cs="Calibri"/>
          <w:sz w:val="20"/>
        </w:rPr>
        <w:tab/>
        <w:t>…………………………………………</w:t>
      </w:r>
    </w:p>
    <w:p w:rsidR="00654128" w:rsidRPr="00850A45" w:rsidRDefault="00654128" w:rsidP="00654128">
      <w:pPr>
        <w:spacing w:line="360" w:lineRule="auto"/>
        <w:ind w:left="5664" w:firstLine="708"/>
        <w:jc w:val="both"/>
        <w:rPr>
          <w:rFonts w:cs="Calibri"/>
          <w:i/>
          <w:sz w:val="16"/>
          <w:szCs w:val="16"/>
        </w:rPr>
      </w:pPr>
      <w:r w:rsidRPr="00850A45">
        <w:rPr>
          <w:rFonts w:cs="Calibri"/>
          <w:i/>
          <w:sz w:val="16"/>
          <w:szCs w:val="16"/>
        </w:rPr>
        <w:t>(podpis)</w:t>
      </w:r>
    </w:p>
    <w:p w:rsidR="00654128" w:rsidRDefault="00654128">
      <w:pPr>
        <w:suppressAutoHyphens w:val="0"/>
        <w:spacing w:after="200" w:line="276" w:lineRule="auto"/>
      </w:pPr>
      <w:bookmarkStart w:id="0" w:name="_GoBack"/>
      <w:bookmarkEnd w:id="0"/>
    </w:p>
    <w:sectPr w:rsidR="00654128" w:rsidSect="004A27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C79" w:rsidRDefault="00687C79" w:rsidP="00544BA9">
      <w:r>
        <w:separator/>
      </w:r>
    </w:p>
  </w:endnote>
  <w:endnote w:type="continuationSeparator" w:id="0">
    <w:p w:rsidR="00687C79" w:rsidRDefault="00687C79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36469"/>
      <w:docPartObj>
        <w:docPartGallery w:val="Page Numbers (Bottom of Page)"/>
        <w:docPartUnique/>
      </w:docPartObj>
    </w:sdtPr>
    <w:sdtEndPr/>
    <w:sdtContent>
      <w:p w:rsidR="00C37053" w:rsidRPr="00270EEC" w:rsidRDefault="00C37053" w:rsidP="002C6DF4">
        <w:pPr>
          <w:pStyle w:val="Stopka"/>
          <w:pBdr>
            <w:top w:val="single" w:sz="4" w:space="1" w:color="auto"/>
          </w:pBdr>
          <w:jc w:val="center"/>
          <w:rPr>
            <w:sz w:val="20"/>
          </w:rPr>
        </w:pPr>
      </w:p>
      <w:p w:rsidR="00C37053" w:rsidRDefault="00C37053" w:rsidP="002C6DF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8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C79" w:rsidRDefault="00687C79" w:rsidP="00544BA9">
      <w:r>
        <w:separator/>
      </w:r>
    </w:p>
  </w:footnote>
  <w:footnote w:type="continuationSeparator" w:id="0">
    <w:p w:rsidR="00687C79" w:rsidRDefault="00687C79" w:rsidP="00544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61" w:rsidRDefault="0064796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90BEF55" wp14:editId="39E971E3">
          <wp:simplePos x="0" y="0"/>
          <wp:positionH relativeFrom="margin">
            <wp:posOffset>-588010</wp:posOffset>
          </wp:positionH>
          <wp:positionV relativeFrom="paragraph">
            <wp:posOffset>-201295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>
    <w:nsid w:val="0000000C"/>
    <w:multiLevelType w:val="multilevel"/>
    <w:tmpl w:val="2200CD62"/>
    <w:lvl w:ilvl="0">
      <w:start w:val="4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6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7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1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3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D6F6D90"/>
    <w:multiLevelType w:val="hybridMultilevel"/>
    <w:tmpl w:val="794CE0F0"/>
    <w:lvl w:ilvl="0" w:tplc="019C3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078C1"/>
    <w:multiLevelType w:val="hybridMultilevel"/>
    <w:tmpl w:val="A45CD254"/>
    <w:lvl w:ilvl="0" w:tplc="322632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28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3A2F8C"/>
    <w:multiLevelType w:val="hybridMultilevel"/>
    <w:tmpl w:val="97029998"/>
    <w:lvl w:ilvl="0" w:tplc="FC200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93132"/>
    <w:multiLevelType w:val="hybridMultilevel"/>
    <w:tmpl w:val="BD88BFDE"/>
    <w:lvl w:ilvl="0" w:tplc="21A6593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4"/>
  </w:num>
  <w:num w:numId="24">
    <w:abstractNumId w:val="39"/>
  </w:num>
  <w:num w:numId="25">
    <w:abstractNumId w:val="13"/>
  </w:num>
  <w:num w:numId="26">
    <w:abstractNumId w:val="21"/>
  </w:num>
  <w:num w:numId="27">
    <w:abstractNumId w:val="5"/>
  </w:num>
  <w:num w:numId="28">
    <w:abstractNumId w:val="35"/>
  </w:num>
  <w:num w:numId="29">
    <w:abstractNumId w:val="25"/>
  </w:num>
  <w:num w:numId="30">
    <w:abstractNumId w:val="3"/>
  </w:num>
  <w:num w:numId="3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511B"/>
    <w:rsid w:val="00007332"/>
    <w:rsid w:val="00007983"/>
    <w:rsid w:val="0001294A"/>
    <w:rsid w:val="00015077"/>
    <w:rsid w:val="00021DFD"/>
    <w:rsid w:val="00024416"/>
    <w:rsid w:val="0002591E"/>
    <w:rsid w:val="0002784D"/>
    <w:rsid w:val="00031465"/>
    <w:rsid w:val="00031FBC"/>
    <w:rsid w:val="000340AA"/>
    <w:rsid w:val="00034710"/>
    <w:rsid w:val="000352C7"/>
    <w:rsid w:val="00035B05"/>
    <w:rsid w:val="00043AA7"/>
    <w:rsid w:val="00043D9F"/>
    <w:rsid w:val="000456B6"/>
    <w:rsid w:val="00047B42"/>
    <w:rsid w:val="00050EFF"/>
    <w:rsid w:val="000515CC"/>
    <w:rsid w:val="0005427F"/>
    <w:rsid w:val="000545D2"/>
    <w:rsid w:val="000556F5"/>
    <w:rsid w:val="000561F3"/>
    <w:rsid w:val="000627E7"/>
    <w:rsid w:val="00065DAE"/>
    <w:rsid w:val="00067FD2"/>
    <w:rsid w:val="000707B5"/>
    <w:rsid w:val="000710CE"/>
    <w:rsid w:val="00071EBE"/>
    <w:rsid w:val="000726E8"/>
    <w:rsid w:val="00072F77"/>
    <w:rsid w:val="00073A00"/>
    <w:rsid w:val="0007558F"/>
    <w:rsid w:val="000811E5"/>
    <w:rsid w:val="000815A8"/>
    <w:rsid w:val="00081DE1"/>
    <w:rsid w:val="00084C12"/>
    <w:rsid w:val="00093337"/>
    <w:rsid w:val="0009348B"/>
    <w:rsid w:val="00095E24"/>
    <w:rsid w:val="00096648"/>
    <w:rsid w:val="00097011"/>
    <w:rsid w:val="000A14BF"/>
    <w:rsid w:val="000A1851"/>
    <w:rsid w:val="000A34EB"/>
    <w:rsid w:val="000A4235"/>
    <w:rsid w:val="000A496D"/>
    <w:rsid w:val="000B005F"/>
    <w:rsid w:val="000B029C"/>
    <w:rsid w:val="000B0512"/>
    <w:rsid w:val="000B0691"/>
    <w:rsid w:val="000B0A7A"/>
    <w:rsid w:val="000B1053"/>
    <w:rsid w:val="000B1309"/>
    <w:rsid w:val="000B149F"/>
    <w:rsid w:val="000B45A2"/>
    <w:rsid w:val="000B4E58"/>
    <w:rsid w:val="000B672C"/>
    <w:rsid w:val="000B7344"/>
    <w:rsid w:val="000B7962"/>
    <w:rsid w:val="000B798A"/>
    <w:rsid w:val="000C538C"/>
    <w:rsid w:val="000C7B74"/>
    <w:rsid w:val="000D01D9"/>
    <w:rsid w:val="000D0964"/>
    <w:rsid w:val="000D5C18"/>
    <w:rsid w:val="000D7B81"/>
    <w:rsid w:val="000E5280"/>
    <w:rsid w:val="000E74CD"/>
    <w:rsid w:val="000F066A"/>
    <w:rsid w:val="000F16E1"/>
    <w:rsid w:val="000F2AA4"/>
    <w:rsid w:val="000F3204"/>
    <w:rsid w:val="000F4770"/>
    <w:rsid w:val="00100075"/>
    <w:rsid w:val="00101027"/>
    <w:rsid w:val="001029B3"/>
    <w:rsid w:val="00102A9F"/>
    <w:rsid w:val="00104048"/>
    <w:rsid w:val="00106248"/>
    <w:rsid w:val="001062A9"/>
    <w:rsid w:val="00106396"/>
    <w:rsid w:val="00110395"/>
    <w:rsid w:val="00110401"/>
    <w:rsid w:val="0011040F"/>
    <w:rsid w:val="001123F3"/>
    <w:rsid w:val="0011300A"/>
    <w:rsid w:val="00120083"/>
    <w:rsid w:val="001217CE"/>
    <w:rsid w:val="00121C78"/>
    <w:rsid w:val="00123205"/>
    <w:rsid w:val="00123873"/>
    <w:rsid w:val="00125670"/>
    <w:rsid w:val="001259F2"/>
    <w:rsid w:val="00126720"/>
    <w:rsid w:val="00127276"/>
    <w:rsid w:val="00130B77"/>
    <w:rsid w:val="001335D3"/>
    <w:rsid w:val="00134505"/>
    <w:rsid w:val="00135948"/>
    <w:rsid w:val="00135C24"/>
    <w:rsid w:val="00136797"/>
    <w:rsid w:val="0013791B"/>
    <w:rsid w:val="001411FD"/>
    <w:rsid w:val="0014178F"/>
    <w:rsid w:val="00141C49"/>
    <w:rsid w:val="00142A20"/>
    <w:rsid w:val="00142CEA"/>
    <w:rsid w:val="00144836"/>
    <w:rsid w:val="00145000"/>
    <w:rsid w:val="00145235"/>
    <w:rsid w:val="0014575A"/>
    <w:rsid w:val="00146A3A"/>
    <w:rsid w:val="0015179E"/>
    <w:rsid w:val="0015206E"/>
    <w:rsid w:val="00152A06"/>
    <w:rsid w:val="00153CC5"/>
    <w:rsid w:val="00155B8B"/>
    <w:rsid w:val="00157575"/>
    <w:rsid w:val="00160DA8"/>
    <w:rsid w:val="00161FE4"/>
    <w:rsid w:val="00163180"/>
    <w:rsid w:val="00164731"/>
    <w:rsid w:val="00165A87"/>
    <w:rsid w:val="00165F34"/>
    <w:rsid w:val="00166431"/>
    <w:rsid w:val="00171DFF"/>
    <w:rsid w:val="00173CFE"/>
    <w:rsid w:val="00174FCA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87EAF"/>
    <w:rsid w:val="00190754"/>
    <w:rsid w:val="00190791"/>
    <w:rsid w:val="00191000"/>
    <w:rsid w:val="001935A5"/>
    <w:rsid w:val="00193D69"/>
    <w:rsid w:val="00195954"/>
    <w:rsid w:val="00197821"/>
    <w:rsid w:val="001A0D28"/>
    <w:rsid w:val="001A3BFC"/>
    <w:rsid w:val="001A4557"/>
    <w:rsid w:val="001A6F2D"/>
    <w:rsid w:val="001B13CF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1F6B8D"/>
    <w:rsid w:val="001F71DE"/>
    <w:rsid w:val="00200A2F"/>
    <w:rsid w:val="00204A02"/>
    <w:rsid w:val="00205353"/>
    <w:rsid w:val="00207C20"/>
    <w:rsid w:val="00210EF0"/>
    <w:rsid w:val="00211AEF"/>
    <w:rsid w:val="0021247F"/>
    <w:rsid w:val="00215945"/>
    <w:rsid w:val="00215D72"/>
    <w:rsid w:val="00227FE3"/>
    <w:rsid w:val="002300AA"/>
    <w:rsid w:val="0023020E"/>
    <w:rsid w:val="00231D4A"/>
    <w:rsid w:val="002324D2"/>
    <w:rsid w:val="002332C4"/>
    <w:rsid w:val="00233F36"/>
    <w:rsid w:val="00237093"/>
    <w:rsid w:val="0024497C"/>
    <w:rsid w:val="002451EF"/>
    <w:rsid w:val="0024582A"/>
    <w:rsid w:val="00250069"/>
    <w:rsid w:val="00250A00"/>
    <w:rsid w:val="002544F8"/>
    <w:rsid w:val="00255896"/>
    <w:rsid w:val="00255A58"/>
    <w:rsid w:val="00255DBE"/>
    <w:rsid w:val="00256396"/>
    <w:rsid w:val="00256C43"/>
    <w:rsid w:val="00260D2E"/>
    <w:rsid w:val="0026320B"/>
    <w:rsid w:val="00266C96"/>
    <w:rsid w:val="00270D6C"/>
    <w:rsid w:val="00270DED"/>
    <w:rsid w:val="00270EEC"/>
    <w:rsid w:val="00271A7B"/>
    <w:rsid w:val="00271D79"/>
    <w:rsid w:val="00271F33"/>
    <w:rsid w:val="00283232"/>
    <w:rsid w:val="00284F9E"/>
    <w:rsid w:val="002859E7"/>
    <w:rsid w:val="00290845"/>
    <w:rsid w:val="00291943"/>
    <w:rsid w:val="00292407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0FD7"/>
    <w:rsid w:val="002D2F08"/>
    <w:rsid w:val="002D3303"/>
    <w:rsid w:val="002D416D"/>
    <w:rsid w:val="002D4857"/>
    <w:rsid w:val="002D534E"/>
    <w:rsid w:val="002D77BF"/>
    <w:rsid w:val="002E127D"/>
    <w:rsid w:val="002E32F7"/>
    <w:rsid w:val="002E4AEA"/>
    <w:rsid w:val="002E71CA"/>
    <w:rsid w:val="002F43BF"/>
    <w:rsid w:val="002F7E8F"/>
    <w:rsid w:val="00307417"/>
    <w:rsid w:val="003102A2"/>
    <w:rsid w:val="0031241E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6F"/>
    <w:rsid w:val="00337D47"/>
    <w:rsid w:val="003431EE"/>
    <w:rsid w:val="00344F3E"/>
    <w:rsid w:val="00346A26"/>
    <w:rsid w:val="00346D1D"/>
    <w:rsid w:val="003529DB"/>
    <w:rsid w:val="003539DD"/>
    <w:rsid w:val="00354660"/>
    <w:rsid w:val="00361E5C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3EA9"/>
    <w:rsid w:val="00374C0A"/>
    <w:rsid w:val="00376A30"/>
    <w:rsid w:val="00377229"/>
    <w:rsid w:val="003836CE"/>
    <w:rsid w:val="0038652C"/>
    <w:rsid w:val="00386AC6"/>
    <w:rsid w:val="003870E5"/>
    <w:rsid w:val="00390B43"/>
    <w:rsid w:val="00391DED"/>
    <w:rsid w:val="0039323C"/>
    <w:rsid w:val="00393332"/>
    <w:rsid w:val="003962C3"/>
    <w:rsid w:val="00396A28"/>
    <w:rsid w:val="003A1C27"/>
    <w:rsid w:val="003A2785"/>
    <w:rsid w:val="003A3327"/>
    <w:rsid w:val="003A5155"/>
    <w:rsid w:val="003A70DA"/>
    <w:rsid w:val="003A7660"/>
    <w:rsid w:val="003B3E3A"/>
    <w:rsid w:val="003B44CA"/>
    <w:rsid w:val="003C10AA"/>
    <w:rsid w:val="003C228B"/>
    <w:rsid w:val="003C22EB"/>
    <w:rsid w:val="003C6EBA"/>
    <w:rsid w:val="003D23F8"/>
    <w:rsid w:val="003D654D"/>
    <w:rsid w:val="003E25EB"/>
    <w:rsid w:val="003E2C2C"/>
    <w:rsid w:val="003E38FD"/>
    <w:rsid w:val="003E6CF5"/>
    <w:rsid w:val="003E75A6"/>
    <w:rsid w:val="003F1836"/>
    <w:rsid w:val="003F510B"/>
    <w:rsid w:val="003F671A"/>
    <w:rsid w:val="003F6A07"/>
    <w:rsid w:val="0040237C"/>
    <w:rsid w:val="00402C17"/>
    <w:rsid w:val="00404EE0"/>
    <w:rsid w:val="004050F9"/>
    <w:rsid w:val="0040567B"/>
    <w:rsid w:val="00407CAF"/>
    <w:rsid w:val="00410CE9"/>
    <w:rsid w:val="004114B9"/>
    <w:rsid w:val="00415621"/>
    <w:rsid w:val="0041783D"/>
    <w:rsid w:val="00417941"/>
    <w:rsid w:val="0042075D"/>
    <w:rsid w:val="00421A8A"/>
    <w:rsid w:val="00422D85"/>
    <w:rsid w:val="0042346C"/>
    <w:rsid w:val="00423484"/>
    <w:rsid w:val="00424AC6"/>
    <w:rsid w:val="00425A77"/>
    <w:rsid w:val="00427DD2"/>
    <w:rsid w:val="004313A1"/>
    <w:rsid w:val="00431D80"/>
    <w:rsid w:val="00433C92"/>
    <w:rsid w:val="004358AD"/>
    <w:rsid w:val="00435FEF"/>
    <w:rsid w:val="0044079B"/>
    <w:rsid w:val="00450F45"/>
    <w:rsid w:val="004511E3"/>
    <w:rsid w:val="00454EA8"/>
    <w:rsid w:val="0045507B"/>
    <w:rsid w:val="004554E0"/>
    <w:rsid w:val="00455B1F"/>
    <w:rsid w:val="004566B9"/>
    <w:rsid w:val="00456A60"/>
    <w:rsid w:val="00456E25"/>
    <w:rsid w:val="00462758"/>
    <w:rsid w:val="00462E11"/>
    <w:rsid w:val="00463E34"/>
    <w:rsid w:val="00467EC4"/>
    <w:rsid w:val="004700E1"/>
    <w:rsid w:val="0047022B"/>
    <w:rsid w:val="00471803"/>
    <w:rsid w:val="00471EE5"/>
    <w:rsid w:val="0047248E"/>
    <w:rsid w:val="0047439D"/>
    <w:rsid w:val="0047543E"/>
    <w:rsid w:val="00475962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28"/>
    <w:rsid w:val="004909CD"/>
    <w:rsid w:val="00491E66"/>
    <w:rsid w:val="004924F8"/>
    <w:rsid w:val="00493A8E"/>
    <w:rsid w:val="0049431E"/>
    <w:rsid w:val="004965AC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0FBE"/>
    <w:rsid w:val="004D7778"/>
    <w:rsid w:val="004E0096"/>
    <w:rsid w:val="004F121C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0DFE"/>
    <w:rsid w:val="00542A92"/>
    <w:rsid w:val="005435CC"/>
    <w:rsid w:val="00544BA9"/>
    <w:rsid w:val="00546675"/>
    <w:rsid w:val="005507A0"/>
    <w:rsid w:val="00550E0A"/>
    <w:rsid w:val="0055226E"/>
    <w:rsid w:val="00555730"/>
    <w:rsid w:val="00555875"/>
    <w:rsid w:val="00556D70"/>
    <w:rsid w:val="00557185"/>
    <w:rsid w:val="00557B04"/>
    <w:rsid w:val="00560088"/>
    <w:rsid w:val="00560B98"/>
    <w:rsid w:val="005615B5"/>
    <w:rsid w:val="00561877"/>
    <w:rsid w:val="0056273C"/>
    <w:rsid w:val="00564279"/>
    <w:rsid w:val="00565839"/>
    <w:rsid w:val="00567600"/>
    <w:rsid w:val="00570DCE"/>
    <w:rsid w:val="0057149B"/>
    <w:rsid w:val="00573776"/>
    <w:rsid w:val="00575786"/>
    <w:rsid w:val="00575CA1"/>
    <w:rsid w:val="0058023D"/>
    <w:rsid w:val="0058287F"/>
    <w:rsid w:val="0058393F"/>
    <w:rsid w:val="00586E0E"/>
    <w:rsid w:val="0058705B"/>
    <w:rsid w:val="00587330"/>
    <w:rsid w:val="0059025D"/>
    <w:rsid w:val="00591305"/>
    <w:rsid w:val="00591E5D"/>
    <w:rsid w:val="0059366B"/>
    <w:rsid w:val="005953D4"/>
    <w:rsid w:val="005A0D70"/>
    <w:rsid w:val="005A19A6"/>
    <w:rsid w:val="005A2F99"/>
    <w:rsid w:val="005A3986"/>
    <w:rsid w:val="005A3DD2"/>
    <w:rsid w:val="005A4698"/>
    <w:rsid w:val="005A53C7"/>
    <w:rsid w:val="005A6C87"/>
    <w:rsid w:val="005B09E5"/>
    <w:rsid w:val="005B6424"/>
    <w:rsid w:val="005B77E9"/>
    <w:rsid w:val="005C15EA"/>
    <w:rsid w:val="005C4E49"/>
    <w:rsid w:val="005C5BA6"/>
    <w:rsid w:val="005C6169"/>
    <w:rsid w:val="005C7E0E"/>
    <w:rsid w:val="005D1D5F"/>
    <w:rsid w:val="005D2C6E"/>
    <w:rsid w:val="005E0995"/>
    <w:rsid w:val="005E186B"/>
    <w:rsid w:val="005E7DD1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07D11"/>
    <w:rsid w:val="00613170"/>
    <w:rsid w:val="006148AF"/>
    <w:rsid w:val="00615D90"/>
    <w:rsid w:val="006202AD"/>
    <w:rsid w:val="00623ABF"/>
    <w:rsid w:val="00623ACA"/>
    <w:rsid w:val="00630EF9"/>
    <w:rsid w:val="00631198"/>
    <w:rsid w:val="00636825"/>
    <w:rsid w:val="006476EF"/>
    <w:rsid w:val="00647961"/>
    <w:rsid w:val="00651BC0"/>
    <w:rsid w:val="00653962"/>
    <w:rsid w:val="00654128"/>
    <w:rsid w:val="00654894"/>
    <w:rsid w:val="006549E2"/>
    <w:rsid w:val="00655C70"/>
    <w:rsid w:val="006566EC"/>
    <w:rsid w:val="00661C4A"/>
    <w:rsid w:val="006666E4"/>
    <w:rsid w:val="00667E69"/>
    <w:rsid w:val="00671219"/>
    <w:rsid w:val="006762EE"/>
    <w:rsid w:val="006776AE"/>
    <w:rsid w:val="00677745"/>
    <w:rsid w:val="006830D4"/>
    <w:rsid w:val="00683979"/>
    <w:rsid w:val="0068529C"/>
    <w:rsid w:val="0068530A"/>
    <w:rsid w:val="00685BAD"/>
    <w:rsid w:val="006874C9"/>
    <w:rsid w:val="00687991"/>
    <w:rsid w:val="00687C79"/>
    <w:rsid w:val="00691DB8"/>
    <w:rsid w:val="006921A7"/>
    <w:rsid w:val="006A41A7"/>
    <w:rsid w:val="006A59ED"/>
    <w:rsid w:val="006A703C"/>
    <w:rsid w:val="006B1A40"/>
    <w:rsid w:val="006B1DB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6F4350"/>
    <w:rsid w:val="006F7758"/>
    <w:rsid w:val="00700840"/>
    <w:rsid w:val="00703DF8"/>
    <w:rsid w:val="00704BF3"/>
    <w:rsid w:val="00704EEB"/>
    <w:rsid w:val="00707FE5"/>
    <w:rsid w:val="00711227"/>
    <w:rsid w:val="007129CA"/>
    <w:rsid w:val="00712C00"/>
    <w:rsid w:val="007139B4"/>
    <w:rsid w:val="0071500B"/>
    <w:rsid w:val="00715554"/>
    <w:rsid w:val="00717529"/>
    <w:rsid w:val="00721C36"/>
    <w:rsid w:val="00724314"/>
    <w:rsid w:val="00725F58"/>
    <w:rsid w:val="0073449F"/>
    <w:rsid w:val="00736AF1"/>
    <w:rsid w:val="00736B1E"/>
    <w:rsid w:val="00742BE1"/>
    <w:rsid w:val="00742C45"/>
    <w:rsid w:val="0074400A"/>
    <w:rsid w:val="0074732C"/>
    <w:rsid w:val="00747906"/>
    <w:rsid w:val="007520DE"/>
    <w:rsid w:val="00756B6A"/>
    <w:rsid w:val="00756DE2"/>
    <w:rsid w:val="007611BA"/>
    <w:rsid w:val="007617FE"/>
    <w:rsid w:val="00762CEB"/>
    <w:rsid w:val="00764B75"/>
    <w:rsid w:val="00765931"/>
    <w:rsid w:val="00767BB8"/>
    <w:rsid w:val="00767FAA"/>
    <w:rsid w:val="00772687"/>
    <w:rsid w:val="00772C69"/>
    <w:rsid w:val="00772FC6"/>
    <w:rsid w:val="007747F7"/>
    <w:rsid w:val="00774FC1"/>
    <w:rsid w:val="00775B91"/>
    <w:rsid w:val="0078037D"/>
    <w:rsid w:val="00782A6D"/>
    <w:rsid w:val="00782EB9"/>
    <w:rsid w:val="00784672"/>
    <w:rsid w:val="00786E24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B7F"/>
    <w:rsid w:val="007A3DFA"/>
    <w:rsid w:val="007A5A23"/>
    <w:rsid w:val="007A7855"/>
    <w:rsid w:val="007A7D46"/>
    <w:rsid w:val="007B157F"/>
    <w:rsid w:val="007B347B"/>
    <w:rsid w:val="007B671A"/>
    <w:rsid w:val="007B6ABF"/>
    <w:rsid w:val="007C055A"/>
    <w:rsid w:val="007C0897"/>
    <w:rsid w:val="007C181A"/>
    <w:rsid w:val="007C1DE0"/>
    <w:rsid w:val="007C1F38"/>
    <w:rsid w:val="007C37C3"/>
    <w:rsid w:val="007C3EAC"/>
    <w:rsid w:val="007C48CD"/>
    <w:rsid w:val="007D1F02"/>
    <w:rsid w:val="007D2692"/>
    <w:rsid w:val="007D3A70"/>
    <w:rsid w:val="007D4004"/>
    <w:rsid w:val="007D5832"/>
    <w:rsid w:val="007D62DF"/>
    <w:rsid w:val="007E0C59"/>
    <w:rsid w:val="007E10C4"/>
    <w:rsid w:val="007E1835"/>
    <w:rsid w:val="007E1BE8"/>
    <w:rsid w:val="007E462C"/>
    <w:rsid w:val="007E55D7"/>
    <w:rsid w:val="007E5E30"/>
    <w:rsid w:val="007F0395"/>
    <w:rsid w:val="007F22E2"/>
    <w:rsid w:val="007F43B8"/>
    <w:rsid w:val="007F78A2"/>
    <w:rsid w:val="007F7DE2"/>
    <w:rsid w:val="0080161E"/>
    <w:rsid w:val="008024D4"/>
    <w:rsid w:val="00806771"/>
    <w:rsid w:val="008070D6"/>
    <w:rsid w:val="00807406"/>
    <w:rsid w:val="0081209F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3905"/>
    <w:rsid w:val="00834001"/>
    <w:rsid w:val="008356F8"/>
    <w:rsid w:val="0083793C"/>
    <w:rsid w:val="00840B75"/>
    <w:rsid w:val="00840F73"/>
    <w:rsid w:val="00843D89"/>
    <w:rsid w:val="00843F61"/>
    <w:rsid w:val="00845087"/>
    <w:rsid w:val="00845FC3"/>
    <w:rsid w:val="008462B3"/>
    <w:rsid w:val="008474B1"/>
    <w:rsid w:val="00847D8D"/>
    <w:rsid w:val="00852385"/>
    <w:rsid w:val="0085316E"/>
    <w:rsid w:val="00853B4B"/>
    <w:rsid w:val="008549EC"/>
    <w:rsid w:val="00855041"/>
    <w:rsid w:val="00855D77"/>
    <w:rsid w:val="00856938"/>
    <w:rsid w:val="00862389"/>
    <w:rsid w:val="00862470"/>
    <w:rsid w:val="0086347D"/>
    <w:rsid w:val="008652BD"/>
    <w:rsid w:val="0086545A"/>
    <w:rsid w:val="00865C61"/>
    <w:rsid w:val="00865E97"/>
    <w:rsid w:val="00866010"/>
    <w:rsid w:val="008665B0"/>
    <w:rsid w:val="00867065"/>
    <w:rsid w:val="00870358"/>
    <w:rsid w:val="0087261F"/>
    <w:rsid w:val="00872D80"/>
    <w:rsid w:val="00873E54"/>
    <w:rsid w:val="00874B32"/>
    <w:rsid w:val="00875BB1"/>
    <w:rsid w:val="00876752"/>
    <w:rsid w:val="00877063"/>
    <w:rsid w:val="00882148"/>
    <w:rsid w:val="0088310A"/>
    <w:rsid w:val="00884CB4"/>
    <w:rsid w:val="00885E9D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44A9"/>
    <w:rsid w:val="008C53E2"/>
    <w:rsid w:val="008C7A19"/>
    <w:rsid w:val="008D0B7C"/>
    <w:rsid w:val="008D2D7C"/>
    <w:rsid w:val="008D534B"/>
    <w:rsid w:val="008D5B6E"/>
    <w:rsid w:val="008D5F3B"/>
    <w:rsid w:val="008D5F53"/>
    <w:rsid w:val="008D77FD"/>
    <w:rsid w:val="008E004B"/>
    <w:rsid w:val="008E27B6"/>
    <w:rsid w:val="008E75EA"/>
    <w:rsid w:val="008F01D5"/>
    <w:rsid w:val="008F0E1C"/>
    <w:rsid w:val="008F30B2"/>
    <w:rsid w:val="008F39BD"/>
    <w:rsid w:val="008F480D"/>
    <w:rsid w:val="008F73DD"/>
    <w:rsid w:val="00902F98"/>
    <w:rsid w:val="00903C81"/>
    <w:rsid w:val="0090548F"/>
    <w:rsid w:val="00905B58"/>
    <w:rsid w:val="00913B76"/>
    <w:rsid w:val="009148EC"/>
    <w:rsid w:val="009155DE"/>
    <w:rsid w:val="00917F40"/>
    <w:rsid w:val="009202AB"/>
    <w:rsid w:val="0092108B"/>
    <w:rsid w:val="009213EE"/>
    <w:rsid w:val="009226E1"/>
    <w:rsid w:val="00925E9A"/>
    <w:rsid w:val="00926D6B"/>
    <w:rsid w:val="009302C0"/>
    <w:rsid w:val="00931B9D"/>
    <w:rsid w:val="0093308D"/>
    <w:rsid w:val="00933FCE"/>
    <w:rsid w:val="009360BF"/>
    <w:rsid w:val="00937D79"/>
    <w:rsid w:val="00950806"/>
    <w:rsid w:val="00950B28"/>
    <w:rsid w:val="009563B1"/>
    <w:rsid w:val="00957BD1"/>
    <w:rsid w:val="009600DC"/>
    <w:rsid w:val="00960DAC"/>
    <w:rsid w:val="00961AC2"/>
    <w:rsid w:val="00961B71"/>
    <w:rsid w:val="00963891"/>
    <w:rsid w:val="0096441C"/>
    <w:rsid w:val="00973A0D"/>
    <w:rsid w:val="009755FF"/>
    <w:rsid w:val="009756CE"/>
    <w:rsid w:val="00975712"/>
    <w:rsid w:val="0097587F"/>
    <w:rsid w:val="00976853"/>
    <w:rsid w:val="009771B4"/>
    <w:rsid w:val="00980C47"/>
    <w:rsid w:val="00982936"/>
    <w:rsid w:val="009837A9"/>
    <w:rsid w:val="00983CF3"/>
    <w:rsid w:val="009840E1"/>
    <w:rsid w:val="0098546C"/>
    <w:rsid w:val="0098603E"/>
    <w:rsid w:val="00987C50"/>
    <w:rsid w:val="00987FE6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A6BE1"/>
    <w:rsid w:val="009B1774"/>
    <w:rsid w:val="009B3840"/>
    <w:rsid w:val="009B3857"/>
    <w:rsid w:val="009B502B"/>
    <w:rsid w:val="009B51B9"/>
    <w:rsid w:val="009C0878"/>
    <w:rsid w:val="009C0DDF"/>
    <w:rsid w:val="009C21E2"/>
    <w:rsid w:val="009C369E"/>
    <w:rsid w:val="009C49C5"/>
    <w:rsid w:val="009D483C"/>
    <w:rsid w:val="009D4D3D"/>
    <w:rsid w:val="009E132E"/>
    <w:rsid w:val="009E1B03"/>
    <w:rsid w:val="009E3BEC"/>
    <w:rsid w:val="009E673C"/>
    <w:rsid w:val="009F133C"/>
    <w:rsid w:val="009F1AAA"/>
    <w:rsid w:val="009F392D"/>
    <w:rsid w:val="009F3DC0"/>
    <w:rsid w:val="009F469A"/>
    <w:rsid w:val="009F4C7E"/>
    <w:rsid w:val="009F7194"/>
    <w:rsid w:val="00A013F3"/>
    <w:rsid w:val="00A019E4"/>
    <w:rsid w:val="00A04E8E"/>
    <w:rsid w:val="00A11168"/>
    <w:rsid w:val="00A11EA0"/>
    <w:rsid w:val="00A124C3"/>
    <w:rsid w:val="00A1269E"/>
    <w:rsid w:val="00A12A3F"/>
    <w:rsid w:val="00A1352A"/>
    <w:rsid w:val="00A13628"/>
    <w:rsid w:val="00A169AE"/>
    <w:rsid w:val="00A17204"/>
    <w:rsid w:val="00A1737E"/>
    <w:rsid w:val="00A17EDB"/>
    <w:rsid w:val="00A22039"/>
    <w:rsid w:val="00A23D7E"/>
    <w:rsid w:val="00A24D95"/>
    <w:rsid w:val="00A25BB5"/>
    <w:rsid w:val="00A26507"/>
    <w:rsid w:val="00A26685"/>
    <w:rsid w:val="00A26AA0"/>
    <w:rsid w:val="00A311FA"/>
    <w:rsid w:val="00A313C3"/>
    <w:rsid w:val="00A318A0"/>
    <w:rsid w:val="00A31A20"/>
    <w:rsid w:val="00A334F8"/>
    <w:rsid w:val="00A33A0B"/>
    <w:rsid w:val="00A3449D"/>
    <w:rsid w:val="00A34801"/>
    <w:rsid w:val="00A40C21"/>
    <w:rsid w:val="00A4133A"/>
    <w:rsid w:val="00A4194E"/>
    <w:rsid w:val="00A41CC5"/>
    <w:rsid w:val="00A42478"/>
    <w:rsid w:val="00A46439"/>
    <w:rsid w:val="00A4698F"/>
    <w:rsid w:val="00A475BF"/>
    <w:rsid w:val="00A477E8"/>
    <w:rsid w:val="00A51404"/>
    <w:rsid w:val="00A54C5A"/>
    <w:rsid w:val="00A55114"/>
    <w:rsid w:val="00A62065"/>
    <w:rsid w:val="00A628D8"/>
    <w:rsid w:val="00A62B9D"/>
    <w:rsid w:val="00A63813"/>
    <w:rsid w:val="00A63EEA"/>
    <w:rsid w:val="00A6504D"/>
    <w:rsid w:val="00A663E8"/>
    <w:rsid w:val="00A66A13"/>
    <w:rsid w:val="00A67469"/>
    <w:rsid w:val="00A70AFE"/>
    <w:rsid w:val="00A7276E"/>
    <w:rsid w:val="00A746CC"/>
    <w:rsid w:val="00A74950"/>
    <w:rsid w:val="00A74D4C"/>
    <w:rsid w:val="00A75CF5"/>
    <w:rsid w:val="00A75D24"/>
    <w:rsid w:val="00A778AC"/>
    <w:rsid w:val="00A80550"/>
    <w:rsid w:val="00A81E04"/>
    <w:rsid w:val="00A84B2F"/>
    <w:rsid w:val="00A863E2"/>
    <w:rsid w:val="00A8718C"/>
    <w:rsid w:val="00A90A6B"/>
    <w:rsid w:val="00A91060"/>
    <w:rsid w:val="00A92D5D"/>
    <w:rsid w:val="00A95D20"/>
    <w:rsid w:val="00A96F55"/>
    <w:rsid w:val="00A9746A"/>
    <w:rsid w:val="00A97CA5"/>
    <w:rsid w:val="00AA1926"/>
    <w:rsid w:val="00AA33A1"/>
    <w:rsid w:val="00AA374B"/>
    <w:rsid w:val="00AA47DF"/>
    <w:rsid w:val="00AA6DB2"/>
    <w:rsid w:val="00AA781A"/>
    <w:rsid w:val="00AB03DB"/>
    <w:rsid w:val="00AB2F04"/>
    <w:rsid w:val="00AB5A9E"/>
    <w:rsid w:val="00AB5D76"/>
    <w:rsid w:val="00AB67BE"/>
    <w:rsid w:val="00AB6855"/>
    <w:rsid w:val="00AC0DEE"/>
    <w:rsid w:val="00AC0EE7"/>
    <w:rsid w:val="00AC3283"/>
    <w:rsid w:val="00AC6E72"/>
    <w:rsid w:val="00AC75DA"/>
    <w:rsid w:val="00AD26DB"/>
    <w:rsid w:val="00AD2E30"/>
    <w:rsid w:val="00AD331A"/>
    <w:rsid w:val="00AD4704"/>
    <w:rsid w:val="00AD64E4"/>
    <w:rsid w:val="00AD6FBC"/>
    <w:rsid w:val="00AE40B3"/>
    <w:rsid w:val="00AF090D"/>
    <w:rsid w:val="00AF0965"/>
    <w:rsid w:val="00AF0A6A"/>
    <w:rsid w:val="00AF0B4F"/>
    <w:rsid w:val="00AF1876"/>
    <w:rsid w:val="00AF1BAF"/>
    <w:rsid w:val="00AF3A1C"/>
    <w:rsid w:val="00AF6094"/>
    <w:rsid w:val="00AF6ABD"/>
    <w:rsid w:val="00AF6E0E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1EA9"/>
    <w:rsid w:val="00B1366E"/>
    <w:rsid w:val="00B13EF0"/>
    <w:rsid w:val="00B177DB"/>
    <w:rsid w:val="00B22EFF"/>
    <w:rsid w:val="00B238B2"/>
    <w:rsid w:val="00B23D3F"/>
    <w:rsid w:val="00B24AAE"/>
    <w:rsid w:val="00B269B4"/>
    <w:rsid w:val="00B27640"/>
    <w:rsid w:val="00B2779A"/>
    <w:rsid w:val="00B30E09"/>
    <w:rsid w:val="00B31557"/>
    <w:rsid w:val="00B3683C"/>
    <w:rsid w:val="00B4238E"/>
    <w:rsid w:val="00B436ED"/>
    <w:rsid w:val="00B457A2"/>
    <w:rsid w:val="00B45986"/>
    <w:rsid w:val="00B47C9B"/>
    <w:rsid w:val="00B51A8C"/>
    <w:rsid w:val="00B51DD8"/>
    <w:rsid w:val="00B55166"/>
    <w:rsid w:val="00B55BBE"/>
    <w:rsid w:val="00B571F9"/>
    <w:rsid w:val="00B62C75"/>
    <w:rsid w:val="00B63924"/>
    <w:rsid w:val="00B63FDC"/>
    <w:rsid w:val="00B64009"/>
    <w:rsid w:val="00B65E28"/>
    <w:rsid w:val="00B66426"/>
    <w:rsid w:val="00B6695E"/>
    <w:rsid w:val="00B707D1"/>
    <w:rsid w:val="00B724CE"/>
    <w:rsid w:val="00B75502"/>
    <w:rsid w:val="00B75FF9"/>
    <w:rsid w:val="00B76345"/>
    <w:rsid w:val="00B76BEA"/>
    <w:rsid w:val="00B85A4E"/>
    <w:rsid w:val="00B86EBE"/>
    <w:rsid w:val="00B90B2D"/>
    <w:rsid w:val="00B93031"/>
    <w:rsid w:val="00B9420D"/>
    <w:rsid w:val="00B94D74"/>
    <w:rsid w:val="00B9542A"/>
    <w:rsid w:val="00B96053"/>
    <w:rsid w:val="00B966D7"/>
    <w:rsid w:val="00BA38D4"/>
    <w:rsid w:val="00BA4CC5"/>
    <w:rsid w:val="00BA4E34"/>
    <w:rsid w:val="00BA75EA"/>
    <w:rsid w:val="00BB0712"/>
    <w:rsid w:val="00BB096F"/>
    <w:rsid w:val="00BB12F5"/>
    <w:rsid w:val="00BB3F30"/>
    <w:rsid w:val="00BB54D3"/>
    <w:rsid w:val="00BB5FA8"/>
    <w:rsid w:val="00BB6042"/>
    <w:rsid w:val="00BC1101"/>
    <w:rsid w:val="00BC4235"/>
    <w:rsid w:val="00BC57A2"/>
    <w:rsid w:val="00BD1A85"/>
    <w:rsid w:val="00BD6361"/>
    <w:rsid w:val="00BD7315"/>
    <w:rsid w:val="00BD7570"/>
    <w:rsid w:val="00BD7A02"/>
    <w:rsid w:val="00BE1460"/>
    <w:rsid w:val="00BE5CED"/>
    <w:rsid w:val="00BE7980"/>
    <w:rsid w:val="00BF4E00"/>
    <w:rsid w:val="00BF5FD6"/>
    <w:rsid w:val="00C00E41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1667C"/>
    <w:rsid w:val="00C2241F"/>
    <w:rsid w:val="00C22888"/>
    <w:rsid w:val="00C239E4"/>
    <w:rsid w:val="00C23CA2"/>
    <w:rsid w:val="00C2479D"/>
    <w:rsid w:val="00C24C97"/>
    <w:rsid w:val="00C2579F"/>
    <w:rsid w:val="00C26254"/>
    <w:rsid w:val="00C3394E"/>
    <w:rsid w:val="00C347DA"/>
    <w:rsid w:val="00C37053"/>
    <w:rsid w:val="00C409F3"/>
    <w:rsid w:val="00C41F3F"/>
    <w:rsid w:val="00C43CD0"/>
    <w:rsid w:val="00C43D81"/>
    <w:rsid w:val="00C47510"/>
    <w:rsid w:val="00C505C4"/>
    <w:rsid w:val="00C552E8"/>
    <w:rsid w:val="00C55F62"/>
    <w:rsid w:val="00C6042A"/>
    <w:rsid w:val="00C60BF7"/>
    <w:rsid w:val="00C62379"/>
    <w:rsid w:val="00C6256B"/>
    <w:rsid w:val="00C63417"/>
    <w:rsid w:val="00C646C5"/>
    <w:rsid w:val="00C65E26"/>
    <w:rsid w:val="00C6759B"/>
    <w:rsid w:val="00C71160"/>
    <w:rsid w:val="00C712CC"/>
    <w:rsid w:val="00C71600"/>
    <w:rsid w:val="00C72168"/>
    <w:rsid w:val="00C744E5"/>
    <w:rsid w:val="00C746DE"/>
    <w:rsid w:val="00C75567"/>
    <w:rsid w:val="00C803AE"/>
    <w:rsid w:val="00C8081F"/>
    <w:rsid w:val="00C81984"/>
    <w:rsid w:val="00C81F66"/>
    <w:rsid w:val="00C8271F"/>
    <w:rsid w:val="00C82E92"/>
    <w:rsid w:val="00C83B6D"/>
    <w:rsid w:val="00C852C3"/>
    <w:rsid w:val="00C873D8"/>
    <w:rsid w:val="00C874DA"/>
    <w:rsid w:val="00C87AC4"/>
    <w:rsid w:val="00C90E9D"/>
    <w:rsid w:val="00C91710"/>
    <w:rsid w:val="00C94063"/>
    <w:rsid w:val="00C95EBE"/>
    <w:rsid w:val="00C97068"/>
    <w:rsid w:val="00C9729C"/>
    <w:rsid w:val="00CA33C7"/>
    <w:rsid w:val="00CA406B"/>
    <w:rsid w:val="00CA508C"/>
    <w:rsid w:val="00CA7C9C"/>
    <w:rsid w:val="00CB2076"/>
    <w:rsid w:val="00CB6D7B"/>
    <w:rsid w:val="00CC010D"/>
    <w:rsid w:val="00CC0693"/>
    <w:rsid w:val="00CC0EC6"/>
    <w:rsid w:val="00CC2099"/>
    <w:rsid w:val="00CC3DF3"/>
    <w:rsid w:val="00CC41E8"/>
    <w:rsid w:val="00CC447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B89"/>
    <w:rsid w:val="00CF1E0D"/>
    <w:rsid w:val="00CF294F"/>
    <w:rsid w:val="00CF2E12"/>
    <w:rsid w:val="00CF30E0"/>
    <w:rsid w:val="00CF68AD"/>
    <w:rsid w:val="00D026BC"/>
    <w:rsid w:val="00D0322D"/>
    <w:rsid w:val="00D06388"/>
    <w:rsid w:val="00D11BF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1604"/>
    <w:rsid w:val="00D2303C"/>
    <w:rsid w:val="00D26A52"/>
    <w:rsid w:val="00D32EB2"/>
    <w:rsid w:val="00D341CA"/>
    <w:rsid w:val="00D34FDD"/>
    <w:rsid w:val="00D361EA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57A51"/>
    <w:rsid w:val="00D63FB2"/>
    <w:rsid w:val="00D643FC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86BBA"/>
    <w:rsid w:val="00D90531"/>
    <w:rsid w:val="00D9276D"/>
    <w:rsid w:val="00D94D20"/>
    <w:rsid w:val="00D95BD2"/>
    <w:rsid w:val="00D960FD"/>
    <w:rsid w:val="00DA1DEB"/>
    <w:rsid w:val="00DA22CA"/>
    <w:rsid w:val="00DA23C8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32A9"/>
    <w:rsid w:val="00DB363B"/>
    <w:rsid w:val="00DB7907"/>
    <w:rsid w:val="00DC098A"/>
    <w:rsid w:val="00DC0A0E"/>
    <w:rsid w:val="00DC25FF"/>
    <w:rsid w:val="00DC2F61"/>
    <w:rsid w:val="00DC3155"/>
    <w:rsid w:val="00DC3D92"/>
    <w:rsid w:val="00DC7430"/>
    <w:rsid w:val="00DD189B"/>
    <w:rsid w:val="00DD4DA2"/>
    <w:rsid w:val="00DD7F86"/>
    <w:rsid w:val="00DE0F87"/>
    <w:rsid w:val="00DE1C23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4A28"/>
    <w:rsid w:val="00E35598"/>
    <w:rsid w:val="00E421B0"/>
    <w:rsid w:val="00E42898"/>
    <w:rsid w:val="00E47FD5"/>
    <w:rsid w:val="00E50267"/>
    <w:rsid w:val="00E511D3"/>
    <w:rsid w:val="00E513CA"/>
    <w:rsid w:val="00E53191"/>
    <w:rsid w:val="00E54282"/>
    <w:rsid w:val="00E545E2"/>
    <w:rsid w:val="00E5671E"/>
    <w:rsid w:val="00E56C30"/>
    <w:rsid w:val="00E61F31"/>
    <w:rsid w:val="00E674B1"/>
    <w:rsid w:val="00E67804"/>
    <w:rsid w:val="00E67920"/>
    <w:rsid w:val="00E67B28"/>
    <w:rsid w:val="00E70584"/>
    <w:rsid w:val="00E737CD"/>
    <w:rsid w:val="00E752F7"/>
    <w:rsid w:val="00E757BD"/>
    <w:rsid w:val="00E75F7E"/>
    <w:rsid w:val="00E76411"/>
    <w:rsid w:val="00E779CD"/>
    <w:rsid w:val="00E81303"/>
    <w:rsid w:val="00E82261"/>
    <w:rsid w:val="00E829CF"/>
    <w:rsid w:val="00E84CAF"/>
    <w:rsid w:val="00E85345"/>
    <w:rsid w:val="00E856F0"/>
    <w:rsid w:val="00E859FB"/>
    <w:rsid w:val="00E86D65"/>
    <w:rsid w:val="00E87398"/>
    <w:rsid w:val="00E87A8B"/>
    <w:rsid w:val="00E90DB2"/>
    <w:rsid w:val="00E9335A"/>
    <w:rsid w:val="00E9401A"/>
    <w:rsid w:val="00E945DB"/>
    <w:rsid w:val="00E94674"/>
    <w:rsid w:val="00E95AD1"/>
    <w:rsid w:val="00E97148"/>
    <w:rsid w:val="00EA0A90"/>
    <w:rsid w:val="00EA0C56"/>
    <w:rsid w:val="00EA0E43"/>
    <w:rsid w:val="00EA5556"/>
    <w:rsid w:val="00EA57D5"/>
    <w:rsid w:val="00EA646E"/>
    <w:rsid w:val="00EA7B97"/>
    <w:rsid w:val="00EB3EB9"/>
    <w:rsid w:val="00EC3216"/>
    <w:rsid w:val="00EC48B7"/>
    <w:rsid w:val="00EC5178"/>
    <w:rsid w:val="00EC608B"/>
    <w:rsid w:val="00EC60A7"/>
    <w:rsid w:val="00EC76BA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652C"/>
    <w:rsid w:val="00EE6EA2"/>
    <w:rsid w:val="00EE71E4"/>
    <w:rsid w:val="00EE737E"/>
    <w:rsid w:val="00EF1390"/>
    <w:rsid w:val="00EF275D"/>
    <w:rsid w:val="00EF4B34"/>
    <w:rsid w:val="00EF524D"/>
    <w:rsid w:val="00EF65FF"/>
    <w:rsid w:val="00F00B33"/>
    <w:rsid w:val="00F02098"/>
    <w:rsid w:val="00F02772"/>
    <w:rsid w:val="00F05C3B"/>
    <w:rsid w:val="00F072A5"/>
    <w:rsid w:val="00F076BA"/>
    <w:rsid w:val="00F07BC6"/>
    <w:rsid w:val="00F105AD"/>
    <w:rsid w:val="00F11797"/>
    <w:rsid w:val="00F1318E"/>
    <w:rsid w:val="00F144B1"/>
    <w:rsid w:val="00F14BC6"/>
    <w:rsid w:val="00F17F64"/>
    <w:rsid w:val="00F20B09"/>
    <w:rsid w:val="00F233AD"/>
    <w:rsid w:val="00F250B6"/>
    <w:rsid w:val="00F25FB1"/>
    <w:rsid w:val="00F27CE3"/>
    <w:rsid w:val="00F300C1"/>
    <w:rsid w:val="00F3107F"/>
    <w:rsid w:val="00F3647F"/>
    <w:rsid w:val="00F41773"/>
    <w:rsid w:val="00F450F1"/>
    <w:rsid w:val="00F45AC6"/>
    <w:rsid w:val="00F46448"/>
    <w:rsid w:val="00F50FD8"/>
    <w:rsid w:val="00F51D20"/>
    <w:rsid w:val="00F5458E"/>
    <w:rsid w:val="00F548A0"/>
    <w:rsid w:val="00F54C6A"/>
    <w:rsid w:val="00F55D24"/>
    <w:rsid w:val="00F572B3"/>
    <w:rsid w:val="00F61440"/>
    <w:rsid w:val="00F65001"/>
    <w:rsid w:val="00F652F0"/>
    <w:rsid w:val="00F65F10"/>
    <w:rsid w:val="00F66BFC"/>
    <w:rsid w:val="00F67F05"/>
    <w:rsid w:val="00F72D8B"/>
    <w:rsid w:val="00F74CB3"/>
    <w:rsid w:val="00F763CE"/>
    <w:rsid w:val="00F80A4A"/>
    <w:rsid w:val="00F81643"/>
    <w:rsid w:val="00F823AA"/>
    <w:rsid w:val="00F831FF"/>
    <w:rsid w:val="00F8356B"/>
    <w:rsid w:val="00F83C89"/>
    <w:rsid w:val="00F85F48"/>
    <w:rsid w:val="00F8791B"/>
    <w:rsid w:val="00F900D2"/>
    <w:rsid w:val="00F9485E"/>
    <w:rsid w:val="00F9528C"/>
    <w:rsid w:val="00FA2AC7"/>
    <w:rsid w:val="00FA2C1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0FB8"/>
    <w:rsid w:val="00FD2323"/>
    <w:rsid w:val="00FD360E"/>
    <w:rsid w:val="00FD3ECE"/>
    <w:rsid w:val="00FD4274"/>
    <w:rsid w:val="00FD48DC"/>
    <w:rsid w:val="00FD5539"/>
    <w:rsid w:val="00FD714F"/>
    <w:rsid w:val="00FE1316"/>
    <w:rsid w:val="00FE1EA7"/>
    <w:rsid w:val="00FE3084"/>
    <w:rsid w:val="00FE3117"/>
    <w:rsid w:val="00FE3DC1"/>
    <w:rsid w:val="00FE5607"/>
    <w:rsid w:val="00FE5A85"/>
    <w:rsid w:val="00FE5DE0"/>
    <w:rsid w:val="00FF0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134D-8894-4C5E-A303-7A0D2A3C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</cp:lastModifiedBy>
  <cp:revision>3</cp:revision>
  <cp:lastPrinted>2019-03-21T08:23:00Z</cp:lastPrinted>
  <dcterms:created xsi:type="dcterms:W3CDTF">2019-03-21T09:21:00Z</dcterms:created>
  <dcterms:modified xsi:type="dcterms:W3CDTF">2019-03-21T09:23:00Z</dcterms:modified>
</cp:coreProperties>
</file>